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836E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836E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4030" w14:textId="77777777" w:rsidR="007836ED" w:rsidRDefault="007836ED">
      <w:r>
        <w:separator/>
      </w:r>
    </w:p>
  </w:endnote>
  <w:endnote w:type="continuationSeparator" w:id="0">
    <w:p w14:paraId="1A7312D8" w14:textId="77777777" w:rsidR="007836ED" w:rsidRDefault="007836ED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9B35B9C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3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27FE" w14:textId="77777777" w:rsidR="007836ED" w:rsidRDefault="007836ED">
      <w:r>
        <w:separator/>
      </w:r>
    </w:p>
  </w:footnote>
  <w:footnote w:type="continuationSeparator" w:id="0">
    <w:p w14:paraId="2C4BD37C" w14:textId="77777777" w:rsidR="007836ED" w:rsidRDefault="0078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36E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1311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C81C894-03B7-45F0-B4DE-B186F7AF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041C0AA-51E7-4081-8E80-7F8378DB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443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Ivona</cp:lastModifiedBy>
  <cp:revision>2</cp:revision>
  <cp:lastPrinted>2013-11-06T08:46:00Z</cp:lastPrinted>
  <dcterms:created xsi:type="dcterms:W3CDTF">2017-11-15T13:22:00Z</dcterms:created>
  <dcterms:modified xsi:type="dcterms:W3CDTF">2017-11-15T13:22:00Z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